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89" w:rsidRDefault="00503E89">
      <w:pPr>
        <w:spacing w:before="100" w:line="276" w:lineRule="auto"/>
        <w:jc w:val="center"/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https://smoldaily.ru/v-smolenske-avtoledi-samostoyatelno-otbila-u-ognya-svoyu-legkovushku</w:t>
        </w:r>
      </w:hyperlink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 автоледи самостоятельно отбила у огня свою легковушку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МЧС лишь подтвердили, что опасность миновала.В результате огонь успел повредить лишь 1 квадратный метр подкапотного пространства и левую фару.— Точная причина возгорания будет установлена сотрудником отделения дознания. Вероятнее всего причиной</w:t>
      </w:r>
      <w:r>
        <w:rPr>
          <w:rFonts w:ascii="Times New Roman" w:hAnsi="Times New Roman" w:cs="Times New Roman"/>
          <w:sz w:val="24"/>
        </w:rPr>
        <w:t xml:space="preserve"> ЧП стало нарушение правил устройства авто, — — сообщили в пресс-службе ГУ МЧС России по Смоленской области.В Смоленске вспыхнула машина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Smo</w:t>
        </w:r>
        <w:r>
          <w:rPr>
            <w:rStyle w:val="a5"/>
            <w:rFonts w:ascii="Times New Roman" w:hAnsi="Times New Roman" w:cs="Times New Roman"/>
            <w:sz w:val="24"/>
          </w:rPr>
          <w:t>ld</w:t>
        </w:r>
        <w:r>
          <w:rPr>
            <w:rStyle w:val="a5"/>
            <w:rFonts w:ascii="Times New Roman" w:hAnsi="Times New Roman" w:cs="Times New Roman"/>
            <w:sz w:val="24"/>
          </w:rPr>
          <w:t>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https://smoldaily.ru/dva-cheloveka-postradali-v-strashnom-dtp-v-duhovshhinskom-rajone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Два человека пострадали в страшном ДТП в </w:t>
      </w:r>
      <w:proofErr w:type="spellStart"/>
      <w:r>
        <w:rPr>
          <w:rFonts w:ascii="Times New Roman" w:hAnsi="Times New Roman" w:cs="Times New Roman"/>
          <w:b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районе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инцидента выезжала автоцистерна 28 ПСЧ и 3 человека личного состава.Специалисты деблокировали водителя «УАЗ» из-под автомобиля, исключили возможность возгорания транспортных средств и пе</w:t>
      </w:r>
      <w:r>
        <w:rPr>
          <w:rFonts w:ascii="Times New Roman" w:hAnsi="Times New Roman" w:cs="Times New Roman"/>
          <w:sz w:val="24"/>
        </w:rPr>
        <w:t>ренесли газовые баллоны, оказавшиеся на месте происшествия, на безопасное расстояние.В результате аварии пострадали двое — 64-летний мужчина из отечественного автомобиля и 59-летняя женщина из иномарки.— Обстоятельства случившегося предстоит выяснить сотру</w:t>
      </w:r>
      <w:r>
        <w:rPr>
          <w:rFonts w:ascii="Times New Roman" w:hAnsi="Times New Roman" w:cs="Times New Roman"/>
          <w:sz w:val="24"/>
        </w:rPr>
        <w:t xml:space="preserve">дникам правоохранительных органов, — сообщили в пресс-службе ГУ МЧС России по Смоленской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Sm</w:t>
        </w:r>
        <w:r>
          <w:rPr>
            <w:rStyle w:val="a5"/>
            <w:rFonts w:ascii="Times New Roman" w:hAnsi="Times New Roman" w:cs="Times New Roman"/>
            <w:sz w:val="24"/>
          </w:rPr>
          <w:t>oldaily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2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https://sn-gazeta.ru/incident/v-smolenskoy-oblasti-proizoshla-avariya-mezhdu-gruzovikom-i-legkovushkoy/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Смоленской области произошла авария между г</w:t>
      </w:r>
      <w:r>
        <w:rPr>
          <w:rFonts w:ascii="Times New Roman" w:hAnsi="Times New Roman" w:cs="Times New Roman"/>
          <w:b/>
          <w:sz w:val="24"/>
        </w:rPr>
        <w:t>рузовиком и легковушкой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13 ноября, в 16:49 на пункт связи ГУ МЧС по Смоленской области поступило сообщение о ДТП на кольцевой дороге Духовщина-Шиловичи к деревне Троицкое. А аварию попали Hyundai Creta и УАЗ, водитель которого перевозил газовые ба</w:t>
      </w:r>
      <w:r>
        <w:rPr>
          <w:rFonts w:ascii="Times New Roman" w:hAnsi="Times New Roman" w:cs="Times New Roman"/>
          <w:sz w:val="24"/>
        </w:rPr>
        <w:t xml:space="preserve">ллоны.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Смоленская</w:t>
        </w:r>
        <w:r>
          <w:rPr>
            <w:rStyle w:val="a5"/>
            <w:rFonts w:ascii="Times New Roman" w:hAnsi="Times New Roman" w:cs="Times New Roman"/>
            <w:sz w:val="24"/>
          </w:rPr>
          <w:t> н</w:t>
        </w:r>
        <w:r>
          <w:rPr>
            <w:rStyle w:val="a5"/>
            <w:rFonts w:ascii="Times New Roman" w:hAnsi="Times New Roman" w:cs="Times New Roman"/>
            <w:sz w:val="24"/>
          </w:rPr>
          <w:t>ародная газета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4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https://smolnarod.ru/news/smolensk/incidents-smolensk/dvoe-smolyan-postradali-v-avarii-na-kolcevoj-doroge-k-derevne-troickoe/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смолян пострадали в аварии на кольцевой дороге к деревне Троицкое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Как сообщают в пресс-службе Г</w:t>
      </w:r>
      <w:r>
        <w:rPr>
          <w:rFonts w:ascii="Times New Roman" w:hAnsi="Times New Roman" w:cs="Times New Roman"/>
          <w:sz w:val="24"/>
        </w:rPr>
        <w:t xml:space="preserve">У МЧС по Смоленской области,  в результате аварии пострадали два человека: 64-летний мужчина из автомобиля УАЗ и 59-летняя женщина из иномарки. Погибших нет.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Smo</w:t>
        </w:r>
        <w:r>
          <w:rPr>
            <w:rStyle w:val="a5"/>
            <w:rFonts w:ascii="Times New Roman" w:hAnsi="Times New Roman" w:cs="Times New Roman"/>
            <w:sz w:val="24"/>
          </w:rPr>
          <w:t>lnarod.ru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6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https://smoldaily.ru/neravnodushnyj-voditel-pomog-spasti-legkovushku-ot-ognya-v-duhovshhine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Неравнодушный водитель помог спасти легковушку от огня в Духовщине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схватил огнетушитель и пытался потушить разгорающийся огонь.В результате пожар потушили прибывшие специалисты, а действия неравн</w:t>
      </w:r>
      <w:r>
        <w:rPr>
          <w:rFonts w:ascii="Times New Roman" w:hAnsi="Times New Roman" w:cs="Times New Roman"/>
          <w:sz w:val="24"/>
        </w:rPr>
        <w:t xml:space="preserve">одушного человека сдержали пламя.— В итоге повреждено только 0,5 квадратных метра лакокрасочного покрытия багажника. Предварительно, возгорание произошло из-за неисправности электрики авто, — сообщило ГУ МЧС России по Смоленской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Smo</w:t>
        </w:r>
        <w:r>
          <w:rPr>
            <w:rStyle w:val="a5"/>
            <w:rFonts w:ascii="Times New Roman" w:hAnsi="Times New Roman" w:cs="Times New Roman"/>
            <w:sz w:val="24"/>
          </w:rPr>
          <w:t>ldaily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1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https://sn-gazeta.ru/incident/v-smolenske-pensioner-dostavlen-v-bolnitsu-s-ozhogami-posle-pozhara/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 пенсионер попал в больницу с ожогами после пожара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среду, 13 ноября, в 11:25 специалисты ГУ МЧС по Смоленской области получили сообщение о пож</w:t>
      </w:r>
      <w:r>
        <w:rPr>
          <w:rFonts w:ascii="Times New Roman" w:hAnsi="Times New Roman" w:cs="Times New Roman"/>
          <w:sz w:val="24"/>
        </w:rPr>
        <w:t xml:space="preserve">аре в СНТ «Ветеран» в Смоленске. Пожарных вызвал 64-летний пенсионер, который является хозяином дачи.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Смоле</w:t>
        </w:r>
        <w:r>
          <w:rPr>
            <w:rStyle w:val="a5"/>
            <w:rFonts w:ascii="Times New Roman" w:hAnsi="Times New Roman" w:cs="Times New Roman"/>
            <w:sz w:val="24"/>
          </w:rPr>
          <w:t>нская народная газета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https://russia24.pro/smolensk/391771725/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</w:t>
      </w:r>
      <w:r>
        <w:rPr>
          <w:rFonts w:ascii="Times New Roman" w:hAnsi="Times New Roman" w:cs="Times New Roman"/>
          <w:b/>
          <w:sz w:val="24"/>
        </w:rPr>
        <w:t xml:space="preserve"> в садовом товариществе «Ветеран» случился пожар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место вызова выехали автоцистерна 5 пожарно-спасательной части, семь человек личного состава», – сообщили в пресс-службе Главного управления МЧС России по Смоленской области. По данным ведомства, в резул</w:t>
      </w:r>
      <w:r>
        <w:rPr>
          <w:rFonts w:ascii="Times New Roman" w:hAnsi="Times New Roman" w:cs="Times New Roman"/>
          <w:sz w:val="24"/>
        </w:rPr>
        <w:t xml:space="preserve">ьтате пожара никто не пострадал, строение дома повреждено огнём.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Russia24</w:t>
        </w:r>
        <w:r>
          <w:rPr>
            <w:rStyle w:val="a5"/>
            <w:rFonts w:ascii="Times New Roman" w:hAnsi="Times New Roman" w:cs="Times New Roman"/>
            <w:sz w:val="24"/>
          </w:rPr>
          <w:t>.pro - Смоленск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2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https://smoldaily.ru/v-smolenske-v-pozhare-postradal-muzhchina-2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 в пожаре пострадал мужчина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(13 ноября) в СНТ «Ветеран» в Смоленске произошел пожар.Во вр</w:t>
      </w:r>
      <w:r>
        <w:rPr>
          <w:rFonts w:ascii="Times New Roman" w:hAnsi="Times New Roman" w:cs="Times New Roman"/>
          <w:sz w:val="24"/>
        </w:rPr>
        <w:t>емя возгорания в домике, с пристроенным гаражом, находился хозяин.Мужчина не растерялся, вызвал пожарных и выкатил легковушку ВАЗ 2104.В результате 64-летнего жителя медики с ожогами госпитализировали в больницу.— Постройка выгорела изнутри на площади 72 к</w:t>
      </w:r>
      <w:r>
        <w:rPr>
          <w:rFonts w:ascii="Times New Roman" w:hAnsi="Times New Roman" w:cs="Times New Roman"/>
          <w:sz w:val="24"/>
        </w:rPr>
        <w:t xml:space="preserve">вадратных метров. Проводится проливка и разборка конструкций, — сообщило ГУ МЧС России по Смоленской области.Причину и ущерб еще предстоит установить экспертам.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Sm</w:t>
        </w:r>
        <w:r>
          <w:rPr>
            <w:rStyle w:val="a5"/>
            <w:rFonts w:ascii="Times New Roman" w:hAnsi="Times New Roman" w:cs="Times New Roman"/>
            <w:sz w:val="24"/>
          </w:rPr>
          <w:t>oldaily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4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https://rabochy-put.ru/incidents/194749-smolyanin-poluchil-ozhogi-v-utrennem-pozhare.html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Смо</w:t>
      </w:r>
      <w:r>
        <w:rPr>
          <w:rFonts w:ascii="Times New Roman" w:hAnsi="Times New Roman" w:cs="Times New Roman"/>
          <w:b/>
          <w:sz w:val="24"/>
        </w:rPr>
        <w:t>лянин получил ожоги в утреннем пожаре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Смоленской области уточнили, что загорелся дачный домик в СНТ «Ветеран».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новой информации от чрезвычайного ведомства, в момент пожара 64-летний хозяин находился в домике с пристроенным гараж</w:t>
      </w:r>
      <w:r>
        <w:rPr>
          <w:rFonts w:ascii="Times New Roman" w:hAnsi="Times New Roman" w:cs="Times New Roman"/>
          <w:sz w:val="24"/>
        </w:rPr>
        <w:t xml:space="preserve">ом.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</w:t>
        </w:r>
        <w:r>
          <w:rPr>
            <w:rStyle w:val="a5"/>
            <w:rFonts w:ascii="Times New Roman" w:hAnsi="Times New Roman" w:cs="Times New Roman"/>
            <w:sz w:val="24"/>
          </w:rPr>
          <w:t>а "Рабочий путь"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6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https://readovka67.ru/news/211176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Страшный пожар бушевал в смоленском СНТ «Ветеран» - пожилого хозяина дачного домика госпитализировали с ожогами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охва</w:t>
      </w:r>
      <w:r>
        <w:rPr>
          <w:rFonts w:ascii="Times New Roman" w:hAnsi="Times New Roman" w:cs="Times New Roman"/>
          <w:sz w:val="24"/>
        </w:rPr>
        <w:t>тил площадь в 72 квадратных метра, ведутся работы по проливке и разборке конструкций.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"Причина и обстоятельства ЧП устанавливаются дознавателем ведомства, работающим на месте", - уточнили в пресс-службе ГУ МЧС России по Смоленской области.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Readov</w:t>
        </w:r>
        <w:r>
          <w:rPr>
            <w:rStyle w:val="a5"/>
            <w:rFonts w:ascii="Times New Roman" w:hAnsi="Times New Roman" w:cs="Times New Roman"/>
            <w:sz w:val="24"/>
          </w:rPr>
          <w:t>ka67.ru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2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https://smoldaily.ru/v-smolenske-zagorelsya-zhiloj-dom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 загорелся жилой дом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13 ноября, в СНТ «Ветеран» в Смоленске загорелся жилой дом.На место происшествия незамедлительно выехали автоцистерна 5 ПСЧ и 7 спасателей.Огнеборцы опе</w:t>
      </w:r>
      <w:r>
        <w:rPr>
          <w:rFonts w:ascii="Times New Roman" w:hAnsi="Times New Roman" w:cs="Times New Roman"/>
          <w:sz w:val="24"/>
        </w:rPr>
        <w:t xml:space="preserve">ративно потушили возгорание.В результате пожара никто не пострадал, но строение дома повреждено огнём.— Причина и ущерб устанавливаются, — сообщили в пресс-службе ГУ МЧС России по Смоленской области.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Smol</w:t>
        </w:r>
        <w:r>
          <w:rPr>
            <w:rStyle w:val="a5"/>
            <w:rFonts w:ascii="Times New Roman" w:hAnsi="Times New Roman" w:cs="Times New Roman"/>
            <w:sz w:val="24"/>
          </w:rPr>
          <w:t>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https://rabochy-put.ru/news/194741-sotsseti-v-smolenske-razygralsya-pozhar-v-storone-readovskogo-parka.html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Соцсети</w:t>
      </w:r>
      <w:proofErr w:type="spellEnd"/>
      <w:r>
        <w:rPr>
          <w:rFonts w:ascii="Times New Roman" w:hAnsi="Times New Roman" w:cs="Times New Roman"/>
          <w:b/>
          <w:sz w:val="24"/>
        </w:rPr>
        <w:t>: в Смоленске разыгрался пожар в стороне Реадовского парка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России по Смоленской области, по предварительным данным горит дачный домик в СНТ "Ветеран". Пожарные получили вызов в 11:25 и уже выехали на</w:t>
      </w:r>
      <w:r>
        <w:rPr>
          <w:rFonts w:ascii="Times New Roman" w:hAnsi="Times New Roman" w:cs="Times New Roman"/>
          <w:sz w:val="24"/>
        </w:rPr>
        <w:t xml:space="preserve"> место происшествия.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Газета</w:t>
        </w:r>
        <w:r>
          <w:rPr>
            <w:rStyle w:val="a5"/>
            <w:rFonts w:ascii="Times New Roman" w:hAnsi="Times New Roman" w:cs="Times New Roman"/>
            <w:sz w:val="24"/>
          </w:rPr>
          <w:t> "Рабочий путь"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2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https://russia24.pro/smolensk/391737327/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 на улице Шевченко горел автомобиль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место вызова выехала автоцистерна 5 п</w:t>
      </w:r>
      <w:r>
        <w:rPr>
          <w:rFonts w:ascii="Times New Roman" w:hAnsi="Times New Roman" w:cs="Times New Roman"/>
          <w:sz w:val="24"/>
        </w:rPr>
        <w:t xml:space="preserve">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у автомобиля повреждён моторный отсек.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Russi</w:t>
        </w:r>
        <w:r>
          <w:rPr>
            <w:rStyle w:val="a5"/>
            <w:rFonts w:ascii="Times New Roman" w:hAnsi="Times New Roman" w:cs="Times New Roman"/>
            <w:sz w:val="24"/>
          </w:rPr>
          <w:t>a24.pro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4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https://smoldaily.ru/v-smolenskom-rajone-banya-okazalas-v-ogne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Смоленском районе баня оказалась в огне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Накануне, 12 ноября, в 15:52 в деревне Старое Синявино Смоленского района произошло возгорание бани.На место происшествия незамедлительно выехали пожарные ра</w:t>
      </w:r>
      <w:r>
        <w:rPr>
          <w:rFonts w:ascii="Times New Roman" w:hAnsi="Times New Roman" w:cs="Times New Roman"/>
          <w:sz w:val="24"/>
        </w:rPr>
        <w:t>счеты из 7 ПСЧ и ПЧ-71ППС.Огнеборцы оперативно потушили возгорание.В результате пожара никто не пострадал, но огонь повредил потолочное перекрытие на площади 1 кв. м.— Причина и ущерб устанавливаются, — сообщили в пресс-службе ГУ МЧС России по Смоленской о</w:t>
      </w:r>
      <w:r>
        <w:rPr>
          <w:rFonts w:ascii="Times New Roman" w:hAnsi="Times New Roman" w:cs="Times New Roman"/>
          <w:sz w:val="24"/>
        </w:rPr>
        <w:t xml:space="preserve">бласти.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Smol</w:t>
        </w:r>
        <w:r>
          <w:rPr>
            <w:rStyle w:val="a5"/>
            <w:rFonts w:ascii="Times New Roman" w:hAnsi="Times New Roman" w:cs="Times New Roman"/>
            <w:sz w:val="24"/>
          </w:rPr>
          <w:t>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6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https://sn-gazeta.ru/society/kolichestvo-pozharov-v-smolenskoy-oblasti-snizilos-na-21/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пожаров в Смоленской области снизилось на 21%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Статистикой поделились сотрудники пресс-службы ГУ МЧС по Смоленской области.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«Число пожаров в жилых домах достигло тревожной цифры — 438 случаев. Многие семьи потеряли жилье.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Смо</w:t>
        </w:r>
        <w:r>
          <w:rPr>
            <w:rStyle w:val="a5"/>
            <w:rFonts w:ascii="Times New Roman" w:hAnsi="Times New Roman" w:cs="Times New Roman"/>
            <w:sz w:val="24"/>
          </w:rPr>
          <w:t>ленская народная газета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https://smoldaily.ru/v-duhovshhine-plamya-ohvatilo-avtomobil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Духовщине пламя охватило</w:t>
      </w:r>
      <w:r>
        <w:rPr>
          <w:rFonts w:ascii="Times New Roman" w:hAnsi="Times New Roman" w:cs="Times New Roman"/>
          <w:b/>
          <w:sz w:val="24"/>
        </w:rPr>
        <w:t xml:space="preserve"> автомобиль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охватило автомобиль.— В результате пожара повреждено лакокрасочное покрытие багажника на площади 0,5 кв. м., — сообщило ГУ МЧС России по Смоленской области.Никто не пострадал.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Sm</w:t>
        </w:r>
        <w:r>
          <w:rPr>
            <w:rStyle w:val="a5"/>
            <w:rFonts w:ascii="Times New Roman" w:hAnsi="Times New Roman" w:cs="Times New Roman"/>
            <w:sz w:val="24"/>
          </w:rPr>
          <w:t>oldaily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https://smoldaily.ru/v-smolenske-vspyhnula-mashina-2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Смоленске вспыхнула машина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охватил автомобиль.— В результате пожара поврежден моторный отсек на площади 1 кв. м, — сообщило ГУ МЧС России по Смоленской области.Пострадавших нет. Причину и ущерб еще предстоит установить эк</w:t>
      </w:r>
      <w:r>
        <w:rPr>
          <w:rFonts w:ascii="Times New Roman" w:hAnsi="Times New Roman" w:cs="Times New Roman"/>
          <w:sz w:val="24"/>
        </w:rPr>
        <w:t xml:space="preserve">спертам.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Smolda</w:t>
        </w:r>
        <w:r>
          <w:rPr>
            <w:rStyle w:val="a5"/>
            <w:rFonts w:ascii="Times New Roman" w:hAnsi="Times New Roman" w:cs="Times New Roman"/>
            <w:sz w:val="24"/>
          </w:rPr>
          <w:t>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2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https://smoldaily.ru/nu-k-smolenshhine-temperatura-budet-kolebatsya-ot-minusa-k-plyusu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Смоленщине температура будет колебаться от минуса к плюсу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столба и будет падать.Температура будет колебаться от минуса к плюсу.— Температура по области: ночью -4…1°</w:t>
      </w:r>
      <w:r>
        <w:rPr>
          <w:rFonts w:ascii="Times New Roman" w:hAnsi="Times New Roman" w:cs="Times New Roman"/>
          <w:sz w:val="24"/>
        </w:rPr>
        <w:t xml:space="preserve">C, днем -1…4°C; в Смоленске: ночью -3…-1°C, днем 1…3°C., — сообщило ГУ МЧС России по Смоленской области.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Sm</w:t>
        </w:r>
        <w:r>
          <w:rPr>
            <w:rStyle w:val="a5"/>
            <w:rFonts w:ascii="Times New Roman" w:hAnsi="Times New Roman" w:cs="Times New Roman"/>
            <w:sz w:val="24"/>
          </w:rPr>
          <w:t>oldaily</w:t>
        </w:r>
      </w:hyperlink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2F3423" w:rsidRDefault="002F342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4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https://www.mk-smolensk.ru/incident/2024/11/13/v-smolenskoy-oblasti-proizoshlo-vozgoranie-bani.html</w:t>
        </w:r>
      </w:hyperlink>
    </w:p>
    <w:p w:rsidR="00503E89" w:rsidRDefault="009A443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Смоленской области произошло возгор</w:t>
      </w:r>
      <w:r>
        <w:rPr>
          <w:rFonts w:ascii="Times New Roman" w:hAnsi="Times New Roman" w:cs="Times New Roman"/>
          <w:b/>
          <w:sz w:val="24"/>
        </w:rPr>
        <w:t>ание бани</w:t>
      </w:r>
    </w:p>
    <w:p w:rsidR="00503E89" w:rsidRDefault="009A443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пункт связи Главного управления МЧС Смоленской области поступило сообщение о возгорании в Смоленском районе, в деревне Старое Синявино, на улице Алексеевская. На место вызова выехали автоцистерны 7 ПСЧ и ПЧ-71ППС, а также 5 человек личного состава. </w:t>
      </w:r>
    </w:p>
    <w:p w:rsidR="00503E89" w:rsidRDefault="00503E89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hyperlink r:id="rId45" w:history="1">
        <w:r w:rsidRPr="009A41A1">
          <w:rPr>
            <w:rStyle w:val="a5"/>
            <w:rFonts w:ascii="Calibri" w:hAnsi="Calibri"/>
            <w:sz w:val="20"/>
            <w:szCs w:val="20"/>
          </w:rPr>
          <w:t>https://dzen.ru/b/ZzUDVc8euBJNJs2d</w:t>
        </w:r>
      </w:hyperlink>
      <w:r>
        <w:rPr>
          <w:rFonts w:ascii="Calibri" w:hAnsi="Calibri"/>
          <w:sz w:val="20"/>
          <w:szCs w:val="20"/>
        </w:rPr>
        <w:tab/>
      </w: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проверка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Смоленской области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Подписывайтесь на «Рабочий путь», чтоб всегда быть в курсе!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6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https://vk.com/wall-153644396_63330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| Десногорск | Рославль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пострадали двое — 64-летний мужчина из отечественного автомобиля и 59-летняя женщина из иномарки.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Обстоятельства случившегося предстоит выяснить сотрудникам правоохранительных органов, — сообщили в пресс-службе ГУ МЧС России по Смоленской области.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7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https://vk.com/wall-153644396_63330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Смоленск | Новости | Происшествия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вызов выехали автоцистерна и семь сотрудников пятой пожарно-спасательной части. Стихия повредила два дачных строения. Причина и ущерб устанавливаются», — пояснили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https://vk.com/wall-153855784_2785460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устанавливаются», — пояснили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 </w:t>
      </w:r>
    </w:p>
    <w:p w:rsidR="00553DE3" w:rsidRPr="00553DE3" w:rsidRDefault="00553DE3" w:rsidP="00553DE3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 w:rsidRPr="00553DE3">
        <w:rPr>
          <w:rFonts w:ascii="Times New Roman" w:hAnsi="Times New Roman" w:cs="Times New Roman"/>
          <w:sz w:val="24"/>
          <w:lang w:val="en-US"/>
        </w:rPr>
        <w:t>© smolensk-i</w:t>
      </w:r>
    </w:p>
    <w:p w:rsidR="00553DE3" w:rsidRPr="00553DE3" w:rsidRDefault="00553DE3" w:rsidP="00553DE3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 w:rsidRPr="00553DE3">
        <w:rPr>
          <w:rFonts w:ascii="Times New Roman" w:hAnsi="Times New Roman" w:cs="Times New Roman"/>
          <w:sz w:val="24"/>
          <w:lang w:val="en-US"/>
        </w:rPr>
        <w:t xml:space="preserve">Video unavailable </w:t>
      </w:r>
    </w:p>
    <w:p w:rsidR="00553DE3" w:rsidRPr="00553DE3" w:rsidRDefault="00553DE3" w:rsidP="00553DE3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553DE3" w:rsidRP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 w:rsidRPr="00553DE3">
        <w:rPr>
          <w:rFonts w:ascii="Times New Roman" w:hAnsi="Times New Roman" w:cs="Times New Roman"/>
          <w:b/>
          <w:sz w:val="24"/>
          <w:lang w:val="en-US"/>
        </w:rPr>
        <w:instrText xml:space="preserve"> HYPERLINK "https://dzen.ru/a/ZzTdTohLUH_b9_Ib" </w:instrText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Pr="00553DE3">
        <w:rPr>
          <w:rStyle w:val="a5"/>
          <w:rFonts w:ascii="Times New Roman" w:hAnsi="Times New Roman" w:cs="Times New Roman"/>
          <w:b/>
          <w:sz w:val="24"/>
          <w:lang w:val="en-US"/>
        </w:rPr>
        <w:t>https://dzen.ru/a/ZzTdTohLUH_b9_Ib</w:t>
      </w:r>
      <w:r>
        <w:rPr>
          <w:rFonts w:ascii="Times New Roman" w:hAnsi="Times New Roman" w:cs="Times New Roman"/>
          <w:b/>
          <w:sz w:val="24"/>
        </w:rPr>
        <w:fldChar w:fldCharType="end"/>
      </w: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B2D843" wp14:editId="7E1F2D6C">
                <wp:simplePos x="0" y="0"/>
                <wp:positionH relativeFrom="column">
                  <wp:posOffset>5306998</wp:posOffset>
                </wp:positionH>
                <wp:positionV relativeFrom="paragraph">
                  <wp:posOffset>4500</wp:posOffset>
                </wp:positionV>
                <wp:extent cx="1236207" cy="557254"/>
                <wp:effectExtent l="0" t="0" r="254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207" cy="5572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DE3" w:rsidRDefault="00553DE3" w:rsidP="00553DE3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D843" id="Прямоугольник 3" o:spid="_x0000_s1026" style="position:absolute;left:0;text-align:left;margin-left:417.85pt;margin-top:.35pt;width:97.35pt;height:4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" fillcolor="white [3201]" stroked="f" strokeweight="1pt">
                <v:textbox>
                  <w:txbxContent>
                    <w:p w:rsidR="00553DE3" w:rsidRDefault="00553DE3" w:rsidP="00553DE3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Стихия повредила два дачных строения. Причина и ущерб устанавливаются», — пояснили smolensk-i.ru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ведомство назвало причину стягивания пожарных и «скорых» на смоленскую Черняховку.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49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https://dzen.ru/a/ZzTUY4hLUH_b9UYG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Облуправление</w:t>
      </w:r>
      <w:proofErr w:type="spellEnd"/>
      <w:r>
        <w:rPr>
          <w:rFonts w:ascii="Times New Roman" w:hAnsi="Times New Roman" w:cs="Times New Roman"/>
          <w:sz w:val="24"/>
        </w:rPr>
        <w:t xml:space="preserve"> МЧС назвало причину скопления своих сотрудников, а также бригад медпомощи в районе улицы Черняховского в Смоленске.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«Ложная тревога», — уточнили smolensk-i.ru в пресс-службе ведомства.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https://ok.ru/group/55899698430001/topic/158343646583601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уточнило причину стягивания пожарных и медиков на Черняховку в Смоленске «Девять </w:t>
      </w:r>
      <w:proofErr w:type="spellStart"/>
      <w:r>
        <w:rPr>
          <w:rFonts w:ascii="Times New Roman" w:hAnsi="Times New Roman" w:cs="Times New Roman"/>
          <w:sz w:val="24"/>
        </w:rPr>
        <w:t>автолестниц</w:t>
      </w:r>
      <w:proofErr w:type="spellEnd"/>
      <w:r>
        <w:rPr>
          <w:rFonts w:ascii="Times New Roman" w:hAnsi="Times New Roman" w:cs="Times New Roman"/>
          <w:sz w:val="24"/>
        </w:rPr>
        <w:t xml:space="preserve"> и автоцистерн, две «скорые» ехали с мигалками, аж по </w:t>
      </w:r>
      <w:proofErr w:type="spellStart"/>
      <w:r>
        <w:rPr>
          <w:rFonts w:ascii="Times New Roman" w:hAnsi="Times New Roman" w:cs="Times New Roman"/>
          <w:sz w:val="24"/>
        </w:rPr>
        <w:t>встречке</w:t>
      </w:r>
      <w:proofErr w:type="spellEnd"/>
      <w:r>
        <w:rPr>
          <w:rFonts w:ascii="Times New Roman" w:hAnsi="Times New Roman" w:cs="Times New Roman"/>
          <w:sz w:val="24"/>
        </w:rPr>
        <w:t xml:space="preserve"> неслись!» #Новости smolensk-i.ru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1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https://dzen.ru/a/ZzTG14hLUH_b8off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проводили неотложные спасательные работы, уточнили smolensk-i.ru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МЧС: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деблокировали водителя УАЗ из-под автомобиля;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транспортировали пострадавших в лечебное учреждение;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2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https://dzen.ru/b/ZzTEo2VShg_UHp3e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оперативно выехали пожарно-спасательные подразделения МЧС России.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специалисты, на кольцевой автодороге Духовщина-</w:t>
      </w:r>
      <w:proofErr w:type="spellStart"/>
      <w:r>
        <w:rPr>
          <w:rFonts w:ascii="Times New Roman" w:hAnsi="Times New Roman" w:cs="Times New Roman"/>
          <w:sz w:val="24"/>
        </w:rPr>
        <w:t>Шиловичи</w:t>
      </w:r>
      <w:proofErr w:type="spellEnd"/>
      <w:r>
        <w:rPr>
          <w:rFonts w:ascii="Times New Roman" w:hAnsi="Times New Roman" w:cs="Times New Roman"/>
          <w:sz w:val="24"/>
        </w:rPr>
        <w:t xml:space="preserve"> произошло столкновение двух автомобилей "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Creta</w:t>
      </w:r>
      <w:proofErr w:type="spellEnd"/>
      <w:r>
        <w:rPr>
          <w:rFonts w:ascii="Times New Roman" w:hAnsi="Times New Roman" w:cs="Times New Roman"/>
          <w:sz w:val="24"/>
        </w:rPr>
        <w:t xml:space="preserve">" и "УАЗ".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3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https://vk.com/wall-212984300_133206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Инцидент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подразделения МЧС России проводили неотложные спасательные работы: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✔</w:t>
      </w:r>
      <w:r>
        <w:rPr>
          <w:rFonts w:ascii="Times New Roman" w:hAnsi="Times New Roman" w:cs="Times New Roman"/>
          <w:sz w:val="24"/>
        </w:rPr>
        <w:t xml:space="preserve">Деблокировали водителя УАЗ из-под автомобиля, </w:t>
      </w:r>
      <w:r>
        <w:rPr>
          <w:rFonts w:ascii="Segoe UI Symbol" w:hAnsi="Segoe UI Symbol" w:cs="Segoe UI Symbol"/>
          <w:sz w:val="24"/>
        </w:rPr>
        <w:t>✔</w:t>
      </w:r>
      <w:r>
        <w:rPr>
          <w:rFonts w:ascii="Times New Roman" w:hAnsi="Times New Roman" w:cs="Times New Roman"/>
          <w:sz w:val="24"/>
        </w:rPr>
        <w:t xml:space="preserve">️ Транспортировали пострадавших в лечебное учреждение, </w:t>
      </w:r>
      <w:r>
        <w:rPr>
          <w:rFonts w:ascii="Segoe UI Symbol" w:hAnsi="Segoe UI Symbol" w:cs="Segoe UI Symbol"/>
          <w:sz w:val="24"/>
        </w:rPr>
        <w:t>✔</w:t>
      </w:r>
      <w:r>
        <w:rPr>
          <w:rFonts w:ascii="Times New Roman" w:hAnsi="Times New Roman" w:cs="Times New Roman"/>
          <w:sz w:val="24"/>
        </w:rPr>
        <w:t xml:space="preserve">️ Отключили аккумуляторы транспортных средств для исключения возможности возгорания, </w:t>
      </w:r>
      <w:r>
        <w:rPr>
          <w:rFonts w:ascii="Segoe UI Symbol" w:hAnsi="Segoe UI Symbol" w:cs="Segoe UI Symbol"/>
          <w:sz w:val="24"/>
        </w:rPr>
        <w:t>✔</w:t>
      </w:r>
      <w:r>
        <w:rPr>
          <w:rFonts w:ascii="Times New Roman" w:hAnsi="Times New Roman" w:cs="Times New Roman"/>
          <w:sz w:val="24"/>
        </w:rPr>
        <w:t xml:space="preserve">️ Перенесли газовые баллоны на безопасное расстояние.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4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https://ok.ru/group/52570286129265/topic/157552038731121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в садовом товариществе «Ветеран» случился пожар. В результате пожара никто не пострадал.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#пожар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#происшествия #</w:t>
      </w:r>
      <w:proofErr w:type="spellStart"/>
      <w:r>
        <w:rPr>
          <w:rFonts w:ascii="Times New Roman" w:hAnsi="Times New Roman" w:cs="Times New Roman"/>
          <w:sz w:val="24"/>
        </w:rPr>
        <w:t>садовоетоварищество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5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https://vk.com/wall-55637717_123799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Смоленска | </w:t>
      </w:r>
      <w:proofErr w:type="spellStart"/>
      <w:r>
        <w:rPr>
          <w:rFonts w:ascii="Times New Roman" w:hAnsi="Times New Roman" w:cs="Times New Roman"/>
          <w:b/>
          <w:sz w:val="24"/>
        </w:rPr>
        <w:t>SmolNarod</w:t>
      </w:r>
      <w:proofErr w:type="spellEnd"/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серьезного пожара, произошедшего днем 13 ноября в Смоленске, рассказали в региональном ГУ МЧС. Сообщение о возгорании в дачном домике поступило в 11:25.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ведомства, в домике с пристроенным гаражом находился хозяин.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6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https://t.me/vsmolenske/71154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Важное в Смоленске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⚡</w:t>
      </w:r>
      <w:r>
        <w:rPr>
          <w:rFonts w:ascii="Times New Roman" w:hAnsi="Times New Roman" w:cs="Times New Roman"/>
          <w:sz w:val="24"/>
        </w:rPr>
        <w:t xml:space="preserve">В МЧС объяснили причину задымления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в </w:t>
      </w:r>
      <w:proofErr w:type="gramStart"/>
      <w:r>
        <w:rPr>
          <w:rFonts w:ascii="Times New Roman" w:hAnsi="Times New Roman" w:cs="Times New Roman"/>
          <w:sz w:val="24"/>
        </w:rPr>
        <w:t>Смоленске  По</w:t>
      </w:r>
      <w:proofErr w:type="gramEnd"/>
      <w:r>
        <w:rPr>
          <w:rFonts w:ascii="Times New Roman" w:hAnsi="Times New Roman" w:cs="Times New Roman"/>
          <w:sz w:val="24"/>
        </w:rPr>
        <w:t xml:space="preserve"> данным пресс-службы регионального управления МЧС, причиной задымления стало возгорание в одном из близлежащих садовых товариществ, а именно в СНТ «Ветеран».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7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https://dzen.ru/b/ZzSctfxtxU1eKZq8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Смоленской области уточнили, что загорелся дачный домик в СНТ «Ветеран».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новой информации от чрезвычайного ведомства, в момент пожара 64-летний хозяин находился в домике с пристроенным гаражом.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https://dzen.ru/b/ZzSO5YhLUH_b4WUJ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горел дом в СНТ «Ветеран», сообщает пресс-служба ГУ МЧС России по региону.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вспыхнул 13 ноября, на место выезжали спасатели. Люди не пострадали.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9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https://vk.com/wall-32608222_3403517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Важное в Смоленске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объяснили причину задымления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в Смоленске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регионального управления МЧС, причиной задымления стало возгорание в одном из близлежащих садовых товариществ, а именно в СНТ «Ветеран».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https://vk.com/wall-153855784_2784664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прокомментировали причину задымления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</w:t>
      </w:r>
      <w:proofErr w:type="gramStart"/>
      <w:r>
        <w:rPr>
          <w:rFonts w:ascii="Times New Roman" w:hAnsi="Times New Roman" w:cs="Times New Roman"/>
          <w:sz w:val="24"/>
        </w:rPr>
        <w:t>Смоленска  Причиной</w:t>
      </w:r>
      <w:proofErr w:type="gramEnd"/>
      <w:r>
        <w:rPr>
          <w:rFonts w:ascii="Times New Roman" w:hAnsi="Times New Roman" w:cs="Times New Roman"/>
          <w:sz w:val="24"/>
        </w:rPr>
        <w:t xml:space="preserve"> клубящегося дыма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стало возгорание в одном из близлежащих садовых товариществ. 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1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https://vk.com/wall-153855784_2784664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прокомментировали причину задымления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Смоленска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Причиной клубящегося дыма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стало возгорание в одном из близлежащих садовых товариществ.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2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https://ok.ru/smolensk.i/topic/158342964943665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МЧС прокомментировали причину задымления в районе </w:t>
      </w:r>
      <w:proofErr w:type="spellStart"/>
      <w:r>
        <w:rPr>
          <w:rFonts w:ascii="Times New Roman" w:hAnsi="Times New Roman" w:cs="Times New Roman"/>
          <w:sz w:val="24"/>
        </w:rPr>
        <w:t>Реадовского</w:t>
      </w:r>
      <w:proofErr w:type="spellEnd"/>
      <w:r>
        <w:rPr>
          <w:rFonts w:ascii="Times New Roman" w:hAnsi="Times New Roman" w:cs="Times New Roman"/>
          <w:sz w:val="24"/>
        </w:rPr>
        <w:t xml:space="preserve"> парка Смоленска Спасатели выехали на место происшествия #Новости smolensk-i.ru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3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https://dzen.ru/b/ZzR-6YhLUH_b3E4C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регионального ГУ МЧС, вызов поступил спасателям из СНТ «Ветеран».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пожарные работают на месте происшествия. Подробности уточняются.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4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https://ok.ru/group/52248054268099/topic/156353682262211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Дорога вещает!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 пожарно-спасательной части, четыре человека личного состава», – сообщили в пресс-службе Главного управления МЧС России по Смоленской области. По данным ведомства, в результате пожара никто не пострадал, у автомобиля повреждён моторный отсек.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5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https://t.me/ngs22ru_news/8283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Барнаул сегодня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Усиление ветра до 17-22 м/с вновь ожидается в Алтайском крае, сообщает МЧС. 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местами ожидается сильный снег и метели. На дорогах местами образуется гололедица и снежные заносы.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6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https://t.me/inc_smol/15597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Инцидент |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Работаем на месте - пишет «МЧС Смоленской области»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Хотите чем-то поделиться? Присылайте фото и видео в наш бот-</w:t>
      </w:r>
      <w:proofErr w:type="spellStart"/>
      <w:r>
        <w:rPr>
          <w:rFonts w:ascii="Times New Roman" w:hAnsi="Times New Roman" w:cs="Times New Roman"/>
          <w:sz w:val="24"/>
        </w:rPr>
        <w:t>предложку</w:t>
      </w:r>
      <w:proofErr w:type="spellEnd"/>
      <w:r>
        <w:rPr>
          <w:rFonts w:ascii="Times New Roman" w:hAnsi="Times New Roman" w:cs="Times New Roman"/>
          <w:sz w:val="24"/>
        </w:rPr>
        <w:t xml:space="preserve">. Лучшее опубликуем!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7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https://dzen.ru/b/ZzRydGVShg_UHkbe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Смоленской области, по предварительным данным горит дачный домик в СНТ "Ветеран". Пожарные получили вызов в 11:25 и уже выехали на место происшествия.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8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https://ok.ru/group/52570286129265/topic/157551604751729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на улице Шевченко горел автомобиль. В результате пожара у машины повреждён моторный отсек.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#пожар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#происшествия #автомобиль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9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https://vk.com/wall-164694627_67790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Бурцевка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| Первый </w:t>
      </w:r>
      <w:proofErr w:type="spellStart"/>
      <w:r>
        <w:rPr>
          <w:rFonts w:ascii="Times New Roman" w:hAnsi="Times New Roman" w:cs="Times New Roman"/>
          <w:b/>
          <w:sz w:val="24"/>
        </w:rPr>
        <w:t>Рославльский</w:t>
      </w:r>
      <w:proofErr w:type="spellEnd"/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МЧС: Сотрудники МЧС провели спасательные операции, в ходе которых были эвакуированы 325 человек и спасены 102 гражданина.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Где чаще всего происходили пожары? - В жилых домах — 438 случаев   - В надворных постройках — 280 случаев   - В бесхозных зданиях — 190 случаев   - На производственных объектах — 14 возгораний   - На складах — 15 возгораний   - В торговых объектах — 10 случаев  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0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https://dzen.ru/b/ZzQr5YhLUH_bw24y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регионального ГУ МЧС.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Отмечается, что вызов поступил спасателям около 22:30.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результате пожара поврежден моторный отсек на площади 1 кв. м. Пострадавших нет», — уточнили в ведомстве.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1" w:history="1">
        <w:r w:rsidRPr="009A41A1">
          <w:rPr>
            <w:rStyle w:val="a5"/>
            <w:rFonts w:ascii="Times New Roman" w:hAnsi="Times New Roman" w:cs="Times New Roman"/>
            <w:b/>
            <w:sz w:val="24"/>
          </w:rPr>
          <w:t>https://dzen.ru/a/ZzQajIhLUH_bv-70</w:t>
        </w:r>
      </w:hyperlink>
    </w:p>
    <w:p w:rsidR="00553DE3" w:rsidRDefault="00553DE3" w:rsidP="00553DE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Смоленске</w:t>
      </w:r>
    </w:p>
    <w:p w:rsidR="00553DE3" w:rsidRDefault="00553DE3" w:rsidP="00553DE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пункт связи Главного управления МЧС Смоленской области поступило сообщение о возгорании в Смоленском районе, в деревне Старое </w:t>
      </w:r>
      <w:proofErr w:type="spellStart"/>
      <w:r>
        <w:rPr>
          <w:rFonts w:ascii="Times New Roman" w:hAnsi="Times New Roman" w:cs="Times New Roman"/>
          <w:sz w:val="24"/>
        </w:rPr>
        <w:t>Синявино</w:t>
      </w:r>
      <w:proofErr w:type="spellEnd"/>
      <w:r>
        <w:rPr>
          <w:rFonts w:ascii="Times New Roman" w:hAnsi="Times New Roman" w:cs="Times New Roman"/>
          <w:sz w:val="24"/>
        </w:rPr>
        <w:t xml:space="preserve">, на улице Алексеевская. На место вызова выехали автоцистерны 7 ПСЧ и ПЧ-71ППС, а также 5 человек личного состава. </w:t>
      </w:r>
    </w:p>
    <w:p w:rsidR="00553DE3" w:rsidRDefault="00553DE3" w:rsidP="00553DE3">
      <w:pPr>
        <w:pStyle w:val="aff4"/>
        <w:rPr>
          <w:rFonts w:ascii="Times New Roman" w:hAnsi="Times New Roman" w:cs="Times New Roman"/>
          <w:sz w:val="24"/>
        </w:rPr>
      </w:pPr>
    </w:p>
    <w:p w:rsidR="00553DE3" w:rsidRDefault="00553DE3" w:rsidP="00553DE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03E89" w:rsidRDefault="00503E8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503E89">
      <w:headerReference w:type="default" r:id="rId72"/>
      <w:footerReference w:type="even" r:id="rId73"/>
      <w:footerReference w:type="default" r:id="rId74"/>
      <w:headerReference w:type="first" r:id="rId7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35" w:rsidRDefault="009A4435">
      <w:r>
        <w:separator/>
      </w:r>
    </w:p>
  </w:endnote>
  <w:endnote w:type="continuationSeparator" w:id="0">
    <w:p w:rsidR="009A4435" w:rsidRDefault="009A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9" w:rsidRDefault="009A44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03E89" w:rsidRDefault="00503E8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503E89" w:rsidRDefault="009A443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53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35" w:rsidRDefault="009A4435">
      <w:r>
        <w:separator/>
      </w:r>
    </w:p>
  </w:footnote>
  <w:footnote w:type="continuationSeparator" w:id="0">
    <w:p w:rsidR="009A4435" w:rsidRDefault="009A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9" w:rsidRDefault="009A443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89" w:rsidRDefault="00503E89">
    <w:pPr>
      <w:pStyle w:val="ae"/>
      <w:rPr>
        <w:color w:val="FFFFFF"/>
        <w:sz w:val="20"/>
        <w:szCs w:val="20"/>
      </w:rPr>
    </w:pPr>
  </w:p>
  <w:p w:rsidR="00503E89" w:rsidRDefault="00503E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89"/>
    <w:rsid w:val="002F3423"/>
    <w:rsid w:val="00503E89"/>
    <w:rsid w:val="00553DE3"/>
    <w:rsid w:val="009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32E837-613A-47B4-A374-0D83048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adovka67.ru/news/211176" TargetMode="External"/><Relationship Id="rId21" Type="http://schemas.openxmlformats.org/officeDocument/2006/relationships/hyperlink" Target="https://russia24.pro/smolensk/391771725/" TargetMode="External"/><Relationship Id="rId42" Type="http://schemas.openxmlformats.org/officeDocument/2006/relationships/hyperlink" Target="https://smoldaily.ru/nu-k-smolenshhine-temperatura-budet-kolebatsya-ot-minusa-k-plyusu" TargetMode="External"/><Relationship Id="rId47" Type="http://schemas.openxmlformats.org/officeDocument/2006/relationships/hyperlink" Target="https://vk.com/wall-153644396_63330" TargetMode="External"/><Relationship Id="rId63" Type="http://schemas.openxmlformats.org/officeDocument/2006/relationships/hyperlink" Target="https://dzen.ru/b/ZzR-6YhLUH_b3E4C" TargetMode="External"/><Relationship Id="rId68" Type="http://schemas.openxmlformats.org/officeDocument/2006/relationships/hyperlink" Target="https://ok.ru/group/52570286129265/topic/157551604751729" TargetMode="External"/><Relationship Id="rId16" Type="http://schemas.openxmlformats.org/officeDocument/2006/relationships/hyperlink" Target="https://smoldaily.ru/neravnodushnyj-voditel-pomog-spasti-legkovushku-ot-ognya-v-duhovshhine" TargetMode="External"/><Relationship Id="rId11" Type="http://schemas.openxmlformats.org/officeDocument/2006/relationships/hyperlink" Target="https://smoldaily.ru/dva-cheloveka-postradali-v-strashnom-dtp-v-duhovshhinskom-rajone" TargetMode="External"/><Relationship Id="rId24" Type="http://schemas.openxmlformats.org/officeDocument/2006/relationships/hyperlink" Target="https://rabochy-put.ru/incidents/194749-smolyanin-poluchil-ozhogi-v-utrennem-pozhare.html" TargetMode="External"/><Relationship Id="rId32" Type="http://schemas.openxmlformats.org/officeDocument/2006/relationships/hyperlink" Target="https://russia24.pro/smolensk/391737327/" TargetMode="External"/><Relationship Id="rId37" Type="http://schemas.openxmlformats.org/officeDocument/2006/relationships/hyperlink" Target="https://sn-gazeta.ru/society/kolichestvo-pozharov-v-smolenskoy-oblasti-snizilos-na-21/" TargetMode="External"/><Relationship Id="rId40" Type="http://schemas.openxmlformats.org/officeDocument/2006/relationships/hyperlink" Target="https://smoldaily.ru/v-smolenske-vspyhnula-mashina-2" TargetMode="External"/><Relationship Id="rId45" Type="http://schemas.openxmlformats.org/officeDocument/2006/relationships/hyperlink" Target="https://dzen.ru/b/ZzUDVc8euBJNJs2d" TargetMode="External"/><Relationship Id="rId53" Type="http://schemas.openxmlformats.org/officeDocument/2006/relationships/hyperlink" Target="https://vk.com/wall-212984300_133206" TargetMode="External"/><Relationship Id="rId58" Type="http://schemas.openxmlformats.org/officeDocument/2006/relationships/hyperlink" Target="https://dzen.ru/b/ZzSO5YhLUH_b4WUJ" TargetMode="External"/><Relationship Id="rId66" Type="http://schemas.openxmlformats.org/officeDocument/2006/relationships/hyperlink" Target="https://t.me/inc_smol/15597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53855784_2784664" TargetMode="External"/><Relationship Id="rId19" Type="http://schemas.openxmlformats.org/officeDocument/2006/relationships/hyperlink" Target="https://sn-gazeta.ru/incident/v-smolenske-pensioner-dostavlen-v-bolnitsu-s-ozhogami-posle-pozhara/" TargetMode="External"/><Relationship Id="rId14" Type="http://schemas.openxmlformats.org/officeDocument/2006/relationships/hyperlink" Target="https://smolnarod.ru/news/smolensk/incidents-smolensk/dvoe-smolyan-postradali-v-avarii-na-kolcevoj-doroge-k-derevne-troickoe/" TargetMode="External"/><Relationship Id="rId22" Type="http://schemas.openxmlformats.org/officeDocument/2006/relationships/hyperlink" Target="https://smoldaily.ru/v-smolenske-v-pozhare-postradal-muzhchina-2" TargetMode="External"/><Relationship Id="rId27" Type="http://schemas.openxmlformats.org/officeDocument/2006/relationships/hyperlink" Target="https://readovka67.ru/news/211176" TargetMode="External"/><Relationship Id="rId30" Type="http://schemas.openxmlformats.org/officeDocument/2006/relationships/hyperlink" Target="https://rabochy-put.ru/news/194741-sotsseti-v-smolenske-razygralsya-pozhar-v-storone-readovskogo-parka.html" TargetMode="External"/><Relationship Id="rId35" Type="http://schemas.openxmlformats.org/officeDocument/2006/relationships/hyperlink" Target="https://smoldaily.ru/v-smolenskom-rajone-banya-okazalas-v-ogne" TargetMode="External"/><Relationship Id="rId43" Type="http://schemas.openxmlformats.org/officeDocument/2006/relationships/hyperlink" Target="https://smoldaily.ru/nu-k-smolenshhine-temperatura-budet-kolebatsya-ot-minusa-k-plyusu" TargetMode="External"/><Relationship Id="rId48" Type="http://schemas.openxmlformats.org/officeDocument/2006/relationships/hyperlink" Target="https://vk.com/wall-153855784_2785460" TargetMode="External"/><Relationship Id="rId56" Type="http://schemas.openxmlformats.org/officeDocument/2006/relationships/hyperlink" Target="https://t.me/vsmolenske/71154" TargetMode="External"/><Relationship Id="rId64" Type="http://schemas.openxmlformats.org/officeDocument/2006/relationships/hyperlink" Target="https://ok.ru/group/52248054268099/topic/156353682262211" TargetMode="External"/><Relationship Id="rId69" Type="http://schemas.openxmlformats.org/officeDocument/2006/relationships/hyperlink" Target="https://vk.com/wall-164694627_6779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moldaily.ru/v-smolenske-avtoledi-samostoyatelno-otbila-u-ognya-svoyu-legkovushku" TargetMode="External"/><Relationship Id="rId51" Type="http://schemas.openxmlformats.org/officeDocument/2006/relationships/hyperlink" Target="https://dzen.ru/a/ZzTG14hLUH_b8off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sn-gazeta.ru/incident/v-smolenskoy-oblasti-proizoshla-avariya-mezhdu-gruzovikom-i-legkovushkoy/" TargetMode="External"/><Relationship Id="rId17" Type="http://schemas.openxmlformats.org/officeDocument/2006/relationships/hyperlink" Target="https://smoldaily.ru/neravnodushnyj-voditel-pomog-spasti-legkovushku-ot-ognya-v-duhovshhine" TargetMode="External"/><Relationship Id="rId25" Type="http://schemas.openxmlformats.org/officeDocument/2006/relationships/hyperlink" Target="https://rabochy-put.ru/incidents/194749-smolyanin-poluchil-ozhogi-v-utrennem-pozhare.html" TargetMode="External"/><Relationship Id="rId33" Type="http://schemas.openxmlformats.org/officeDocument/2006/relationships/hyperlink" Target="https://russia24.pro/smolensk/391737327/" TargetMode="External"/><Relationship Id="rId38" Type="http://schemas.openxmlformats.org/officeDocument/2006/relationships/hyperlink" Target="https://smoldaily.ru/v-duhovshhine-plamya-ohvatilo-avtomobil" TargetMode="External"/><Relationship Id="rId46" Type="http://schemas.openxmlformats.org/officeDocument/2006/relationships/hyperlink" Target="https://vk.com/wall-153644396_63330" TargetMode="External"/><Relationship Id="rId59" Type="http://schemas.openxmlformats.org/officeDocument/2006/relationships/hyperlink" Target="https://vk.com/wall-32608222_3403517" TargetMode="External"/><Relationship Id="rId67" Type="http://schemas.openxmlformats.org/officeDocument/2006/relationships/hyperlink" Target="https://dzen.ru/b/ZzRydGVShg_UHkbe" TargetMode="External"/><Relationship Id="rId20" Type="http://schemas.openxmlformats.org/officeDocument/2006/relationships/hyperlink" Target="https://russia24.pro/smolensk/391771725/" TargetMode="External"/><Relationship Id="rId41" Type="http://schemas.openxmlformats.org/officeDocument/2006/relationships/hyperlink" Target="https://smoldaily.ru/v-smolenske-vspyhnula-mashina-2" TargetMode="External"/><Relationship Id="rId54" Type="http://schemas.openxmlformats.org/officeDocument/2006/relationships/hyperlink" Target="https://ok.ru/group/52570286129265/topic/157552038731121" TargetMode="External"/><Relationship Id="rId62" Type="http://schemas.openxmlformats.org/officeDocument/2006/relationships/hyperlink" Target="https://ok.ru/smolensk.i/topic/158342964943665" TargetMode="External"/><Relationship Id="rId70" Type="http://schemas.openxmlformats.org/officeDocument/2006/relationships/hyperlink" Target="https://dzen.ru/b/ZzQr5YhLUH_bw24y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narod.ru/news/smolensk/incidents-smolensk/dvoe-smolyan-postradali-v-avarii-na-kolcevoj-doroge-k-derevne-troickoe/" TargetMode="External"/><Relationship Id="rId23" Type="http://schemas.openxmlformats.org/officeDocument/2006/relationships/hyperlink" Target="https://smoldaily.ru/v-smolenske-v-pozhare-postradal-muzhchina-2" TargetMode="External"/><Relationship Id="rId28" Type="http://schemas.openxmlformats.org/officeDocument/2006/relationships/hyperlink" Target="https://smoldaily.ru/v-smolenske-zagorelsya-zhiloj-dom" TargetMode="External"/><Relationship Id="rId36" Type="http://schemas.openxmlformats.org/officeDocument/2006/relationships/hyperlink" Target="https://sn-gazeta.ru/society/kolichestvo-pozharov-v-smolenskoy-oblasti-snizilos-na-21/" TargetMode="External"/><Relationship Id="rId49" Type="http://schemas.openxmlformats.org/officeDocument/2006/relationships/hyperlink" Target="https://dzen.ru/a/ZzTUY4hLUH_b9UYG" TargetMode="External"/><Relationship Id="rId57" Type="http://schemas.openxmlformats.org/officeDocument/2006/relationships/hyperlink" Target="https://dzen.ru/b/ZzSctfxtxU1eKZq8" TargetMode="External"/><Relationship Id="rId10" Type="http://schemas.openxmlformats.org/officeDocument/2006/relationships/hyperlink" Target="https://smoldaily.ru/dva-cheloveka-postradali-v-strashnom-dtp-v-duhovshhinskom-rajone" TargetMode="External"/><Relationship Id="rId31" Type="http://schemas.openxmlformats.org/officeDocument/2006/relationships/hyperlink" Target="https://rabochy-put.ru/news/194741-sotsseti-v-smolenske-razygralsya-pozhar-v-storone-readovskogo-parka.html" TargetMode="External"/><Relationship Id="rId44" Type="http://schemas.openxmlformats.org/officeDocument/2006/relationships/hyperlink" Target="https://www.mk-smolensk.ru/incident/2024/11/13/v-smolenskoy-oblasti-proizoshlo-vozgoranie-bani.html" TargetMode="External"/><Relationship Id="rId52" Type="http://schemas.openxmlformats.org/officeDocument/2006/relationships/hyperlink" Target="https://dzen.ru/b/ZzTEo2VShg_UHp3e" TargetMode="External"/><Relationship Id="rId60" Type="http://schemas.openxmlformats.org/officeDocument/2006/relationships/hyperlink" Target="https://vk.com/wall-153855784_2784664" TargetMode="External"/><Relationship Id="rId65" Type="http://schemas.openxmlformats.org/officeDocument/2006/relationships/hyperlink" Target="https://t.me/ngs22ru_news/8283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moldaily.ru/v-smolenske-avtoledi-samostoyatelno-otbila-u-ognya-svoyu-legkovushku" TargetMode="External"/><Relationship Id="rId13" Type="http://schemas.openxmlformats.org/officeDocument/2006/relationships/hyperlink" Target="https://sn-gazeta.ru/incident/v-smolenskoy-oblasti-proizoshla-avariya-mezhdu-gruzovikom-i-legkovushkoy/" TargetMode="External"/><Relationship Id="rId18" Type="http://schemas.openxmlformats.org/officeDocument/2006/relationships/hyperlink" Target="https://sn-gazeta.ru/incident/v-smolenske-pensioner-dostavlen-v-bolnitsu-s-ozhogami-posle-pozhara/" TargetMode="External"/><Relationship Id="rId39" Type="http://schemas.openxmlformats.org/officeDocument/2006/relationships/hyperlink" Target="https://smoldaily.ru/v-duhovshhine-plamya-ohvatilo-avtomobil" TargetMode="External"/><Relationship Id="rId34" Type="http://schemas.openxmlformats.org/officeDocument/2006/relationships/hyperlink" Target="https://smoldaily.ru/v-smolenskom-rajone-banya-okazalas-v-ogne" TargetMode="External"/><Relationship Id="rId50" Type="http://schemas.openxmlformats.org/officeDocument/2006/relationships/hyperlink" Target="https://ok.ru/group/55899698430001/topic/158343646583601" TargetMode="External"/><Relationship Id="rId55" Type="http://schemas.openxmlformats.org/officeDocument/2006/relationships/hyperlink" Target="https://vk.com/wall-55637717_123799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zen.ru/a/ZzQajIhLUH_bv-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daily.ru/v-smolenske-zagorelsya-zhiloj-d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C5E3-2658-453F-863C-CA8087E7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3177</Words>
  <Characters>18113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2</cp:revision>
  <cp:lastPrinted>2020-03-12T12:40:00Z</cp:lastPrinted>
  <dcterms:created xsi:type="dcterms:W3CDTF">2022-12-30T15:50:00Z</dcterms:created>
  <dcterms:modified xsi:type="dcterms:W3CDTF">2024-11-15T11:51:00Z</dcterms:modified>
</cp:coreProperties>
</file>