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3A" w:rsidRDefault="0062013A">
      <w:pPr>
        <w:spacing w:before="100" w:line="276" w:lineRule="auto"/>
        <w:jc w:val="center"/>
      </w:pPr>
    </w:p>
    <w:p w:rsidR="0062013A" w:rsidRDefault="00355A5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https://smoldaily.ru/na-smolenshhine-banya-stala-zhertvoj-ognya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Смоленщине баня стала жертвой огня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9 ноября, в 16:48,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в селе Екимовичи, на улице Партизанской, случился </w:t>
      </w:r>
      <w:proofErr w:type="spellStart"/>
      <w:r>
        <w:rPr>
          <w:rFonts w:ascii="Times New Roman" w:hAnsi="Times New Roman" w:cs="Times New Roman"/>
          <w:sz w:val="24"/>
        </w:rPr>
        <w:t>пожар.Сигнал</w:t>
      </w:r>
      <w:proofErr w:type="spellEnd"/>
      <w:r>
        <w:rPr>
          <w:rFonts w:ascii="Times New Roman" w:hAnsi="Times New Roman" w:cs="Times New Roman"/>
          <w:sz w:val="24"/>
        </w:rPr>
        <w:t xml:space="preserve"> о возгорании поступил на пункт связи 13 </w:t>
      </w:r>
      <w:proofErr w:type="spellStart"/>
      <w:r>
        <w:rPr>
          <w:rFonts w:ascii="Times New Roman" w:hAnsi="Times New Roman" w:cs="Times New Roman"/>
          <w:sz w:val="24"/>
        </w:rPr>
        <w:t>ПСЧ.На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незамедлительно отправились автоцистерны 15 ПСЧ, ПЧ-83 ППС и 5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состава.Прибывшие</w:t>
      </w:r>
      <w:proofErr w:type="spellEnd"/>
      <w:r>
        <w:rPr>
          <w:rFonts w:ascii="Times New Roman" w:hAnsi="Times New Roman" w:cs="Times New Roman"/>
          <w:sz w:val="24"/>
        </w:rPr>
        <w:t xml:space="preserve"> на место пожарные подтвердили информацию о возгорании — горела частная </w:t>
      </w:r>
      <w:proofErr w:type="spellStart"/>
      <w:r>
        <w:rPr>
          <w:rFonts w:ascii="Times New Roman" w:hAnsi="Times New Roman" w:cs="Times New Roman"/>
          <w:sz w:val="24"/>
        </w:rPr>
        <w:t>баня.Пламя</w:t>
      </w:r>
      <w:proofErr w:type="spellEnd"/>
      <w:r>
        <w:rPr>
          <w:rFonts w:ascii="Times New Roman" w:hAnsi="Times New Roman" w:cs="Times New Roman"/>
          <w:sz w:val="24"/>
        </w:rPr>
        <w:t xml:space="preserve">, разбушевавшееся внутри, не оставило строению шансов: баня выгорела изнутри по всей площади, а кровля была уничтожена </w:t>
      </w:r>
      <w:proofErr w:type="spellStart"/>
      <w:r>
        <w:rPr>
          <w:rFonts w:ascii="Times New Roman" w:hAnsi="Times New Roman" w:cs="Times New Roman"/>
          <w:sz w:val="24"/>
        </w:rPr>
        <w:t>полностью.В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пожара никто не пострадал.— Причина и ущерб устанавливаются, — сообщили в пресс-службе ГУ МЧС России по Смоленской области. </w:t>
      </w:r>
      <w:hyperlink r:id="rId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Smoldaily</w:t>
        </w:r>
        <w:proofErr w:type="spellEnd"/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0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https://rabochy-put.ru/incidents/194653-iz-za-ostavlennoy-na-plite-kastryuli-smolyanka-lishilas-doma.html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оставленной на плите кастрюли смолянка лишилась дома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Огнеборцы МЧС России прибыли на место уже через 3 минуты», - говорится в сообщении. Но огонь стремительно распространялся по старому деревянному строению, дом выгорел фактически полностью.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Смоленской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"Рабочий путь"</w:t>
        </w:r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2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https://smolgazeta.ru/accident/124537-na-trasse-m-1-v-gagarinskom-rayone.html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М-1 в Гагаринском районе столкнулись два грузовых автомобиля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место вызова выехала автоцистерна 21 пожарно-спасательной части, 2 человека личного состава», – сообщили в пресс-службе Главного управления МЧС России по Смоленской области.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дорожно-транспортного происшествия никто не пострадал.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Смоленская газета</w:t>
        </w:r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4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https://smoldaily.ru/v-yarczeve-mashina-ugodila-v-stenu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Ярцеве машина угодила в стену</w:t>
      </w:r>
    </w:p>
    <w:p w:rsidR="0062013A" w:rsidRDefault="00D6374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506094</wp:posOffset>
                </wp:positionV>
                <wp:extent cx="330835" cy="588645"/>
                <wp:effectExtent l="0" t="0" r="0" b="19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13A" w:rsidRDefault="0062013A" w:rsidP="00D63749">
                            <w:pPr>
                              <w:spacing w:before="120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89.3pt;margin-top:39.85pt;width:26.05pt;height:4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" fillcolor="white [3201]" stroked="f" strokeweight="1pt">
                <v:textbox>
                  <w:txbxContent>
                    <w:p w:rsidR="0062013A" w:rsidRDefault="0062013A" w:rsidP="00D63749">
                      <w:pPr>
                        <w:spacing w:before="120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5A55">
        <w:rPr>
          <w:rFonts w:ascii="Times New Roman" w:hAnsi="Times New Roman" w:cs="Times New Roman"/>
          <w:sz w:val="24"/>
        </w:rPr>
        <w:t xml:space="preserve">Сегодня, 9 ноября, в 10:15 утра на проспекте Металлургов в Ярцеве произошла авария с участием автомобиля «Хёндай </w:t>
      </w:r>
      <w:proofErr w:type="spellStart"/>
      <w:r w:rsidR="00355A55">
        <w:rPr>
          <w:rFonts w:ascii="Times New Roman" w:hAnsi="Times New Roman" w:cs="Times New Roman"/>
          <w:sz w:val="24"/>
        </w:rPr>
        <w:t>Крета</w:t>
      </w:r>
      <w:proofErr w:type="spellEnd"/>
      <w:proofErr w:type="gramStart"/>
      <w:r w:rsidR="00355A55">
        <w:rPr>
          <w:rFonts w:ascii="Times New Roman" w:hAnsi="Times New Roman" w:cs="Times New Roman"/>
          <w:sz w:val="24"/>
        </w:rPr>
        <w:t>».На</w:t>
      </w:r>
      <w:proofErr w:type="gramEnd"/>
      <w:r w:rsidR="00355A55">
        <w:rPr>
          <w:rFonts w:ascii="Times New Roman" w:hAnsi="Times New Roman" w:cs="Times New Roman"/>
          <w:sz w:val="24"/>
        </w:rPr>
        <w:t xml:space="preserve"> место вызова немедленно прибыла автоцистерна 19 ПСЧ с тремя </w:t>
      </w:r>
      <w:proofErr w:type="spellStart"/>
      <w:r w:rsidR="00355A55">
        <w:rPr>
          <w:rFonts w:ascii="Times New Roman" w:hAnsi="Times New Roman" w:cs="Times New Roman"/>
          <w:sz w:val="24"/>
        </w:rPr>
        <w:t>спасателями.Как</w:t>
      </w:r>
      <w:proofErr w:type="spellEnd"/>
      <w:r w:rsidR="00355A55">
        <w:rPr>
          <w:rFonts w:ascii="Times New Roman" w:hAnsi="Times New Roman" w:cs="Times New Roman"/>
          <w:sz w:val="24"/>
        </w:rPr>
        <w:t xml:space="preserve"> удалось выяснить, автомобиль врезался в стену здания.— В результате ДТП пострадавших нет, — сообщили в пресс-службе ГУ МЧС России по Смоленской области. </w:t>
      </w:r>
      <w:hyperlink r:id="rId15" w:history="1">
        <w:proofErr w:type="spellStart"/>
        <w:r w:rsidR="00355A55">
          <w:rPr>
            <w:rStyle w:val="a5"/>
            <w:rFonts w:ascii="Times New Roman" w:hAnsi="Times New Roman" w:cs="Times New Roman"/>
            <w:sz w:val="24"/>
          </w:rPr>
          <w:t>Smoldaily</w:t>
        </w:r>
        <w:proofErr w:type="spellEnd"/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6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https://smoldaily.ru/kurenie-pogubilo-muzhchinu-iz-vyazmy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Курение погубило мужчину из Вязьмы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Дача выгорела полностью </w:t>
      </w:r>
      <w:proofErr w:type="spellStart"/>
      <w:r>
        <w:rPr>
          <w:rFonts w:ascii="Times New Roman" w:hAnsi="Times New Roman" w:cs="Times New Roman"/>
          <w:sz w:val="24"/>
        </w:rPr>
        <w:t>изнутри.В</w:t>
      </w:r>
      <w:proofErr w:type="spellEnd"/>
      <w:r>
        <w:rPr>
          <w:rFonts w:ascii="Times New Roman" w:hAnsi="Times New Roman" w:cs="Times New Roman"/>
          <w:sz w:val="24"/>
        </w:rPr>
        <w:t xml:space="preserve"> настоящее время устанавливаются причины </w:t>
      </w:r>
      <w:proofErr w:type="gramStart"/>
      <w:r>
        <w:rPr>
          <w:rFonts w:ascii="Times New Roman" w:hAnsi="Times New Roman" w:cs="Times New Roman"/>
          <w:sz w:val="24"/>
        </w:rPr>
        <w:t>возгорания.—</w:t>
      </w:r>
      <w:proofErr w:type="gramEnd"/>
      <w:r>
        <w:rPr>
          <w:rFonts w:ascii="Times New Roman" w:hAnsi="Times New Roman" w:cs="Times New Roman"/>
          <w:sz w:val="24"/>
        </w:rPr>
        <w:t xml:space="preserve"> Рассматривается версия неосторожности при курении, — сообщили в пресс-службе ГУ МЧС России по Смоленской области. </w:t>
      </w:r>
      <w:hyperlink r:id="rId1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Smoldaily</w:t>
        </w:r>
        <w:proofErr w:type="spellEnd"/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8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https://rabochy-put.ru/incidents/194645-v-smolenskoy-oblasti-chelovek-pogib-v-pozhare-v-snt.html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Смоленской области человек погиб в пожаре в СНТ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результате пожара погиб мужчина 1979 г.р., строение дома повреждено огнём. Причина и ущерб устанавливаются», - сообщили в ГУ МЧС.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из архива ГУ МЧС по Смоленской области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"Рабочий путь"</w:t>
        </w:r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0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https://smoldaily.ru/v-smolenskoj-oblasti-stolknulis-dva-gruzovika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Смоленской области столкнулись два грузовика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Накануне, 8 ноября, в 16:45 на трассе М-1 «Беларусь» в Гагаринском районе произошло ДТП с участием двух грузовых </w:t>
      </w:r>
      <w:proofErr w:type="spellStart"/>
      <w:r>
        <w:rPr>
          <w:rFonts w:ascii="Times New Roman" w:hAnsi="Times New Roman" w:cs="Times New Roman"/>
          <w:sz w:val="24"/>
        </w:rPr>
        <w:t>автомобилей.На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происшествия выехала автоцистерна 21 ПСЧ и два </w:t>
      </w:r>
      <w:proofErr w:type="spellStart"/>
      <w:r>
        <w:rPr>
          <w:rFonts w:ascii="Times New Roman" w:hAnsi="Times New Roman" w:cs="Times New Roman"/>
          <w:sz w:val="24"/>
        </w:rPr>
        <w:t>сотрудника.Как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выяснить, столкнулись два грузовика: «Мерседес» и «</w:t>
      </w:r>
      <w:proofErr w:type="spellStart"/>
      <w:r>
        <w:rPr>
          <w:rFonts w:ascii="Times New Roman" w:hAnsi="Times New Roman" w:cs="Times New Roman"/>
          <w:sz w:val="24"/>
        </w:rPr>
        <w:t>Ситрак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».—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ДТП пострадавших нет, — сообщили в пресс-службе ГУ МЧС России по Смоленской области. </w:t>
      </w:r>
      <w:hyperlink r:id="rId2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Smoldaily</w:t>
        </w:r>
        <w:proofErr w:type="spellEnd"/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2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https://smolgazeta.ru/accident/124531-v-gagarinskom-rayone-spasateli-tushili.html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Гагаринском районе спасатели тушили возгорание в частной бане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место вызова выехали автоцистерны 21 пожарно-спасательной части, 5 человек личного состава», – сообщили в пресс-службе Главного управления МЧС России по Смоленской области.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пожара никто не пострадал, строение выгорело изнутри по всей площади, кровля уничтожена огнём.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Смоленская газета</w:t>
        </w:r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4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https://smolensk-news.net/society/2024/11/09/212745.html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Субботний день на Смоленщине пройдет без осадков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Температура воздуха: по области: ночью -2°C…+3°C, днём +2°C…+7°C; в Смоленске: ночью 0°C…+2°C, днём +4°C…+6°C, — сообщили в пресс-службе ГУ МЧС России по Смоленской области.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снижается с отметки 751 миллиметра ртутного столба.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Смоленска</w:t>
        </w:r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C453EC" w:rsidRDefault="00F17E0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6" w:history="1">
        <w:r w:rsidR="00C453EC" w:rsidRPr="006B797B">
          <w:rPr>
            <w:rStyle w:val="a5"/>
            <w:rFonts w:ascii="Times New Roman" w:hAnsi="Times New Roman" w:cs="Times New Roman"/>
            <w:b/>
            <w:sz w:val="24"/>
          </w:rPr>
          <w:t>https://smoldaily.ru/subbotnij-den-na-smolenshhine-projdet-bez-osadkov</w:t>
        </w:r>
      </w:hyperlink>
    </w:p>
    <w:p w:rsidR="0062013A" w:rsidRDefault="00355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Субботний день на Смоленщине пройдет без осадков</w:t>
      </w:r>
    </w:p>
    <w:p w:rsidR="0062013A" w:rsidRDefault="00355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9 ноября, по прогнозам синоптиков, ожидается облачная погода с </w:t>
      </w:r>
      <w:proofErr w:type="spellStart"/>
      <w:r>
        <w:rPr>
          <w:rFonts w:ascii="Times New Roman" w:hAnsi="Times New Roman" w:cs="Times New Roman"/>
          <w:sz w:val="24"/>
        </w:rPr>
        <w:t>прояснениями.На</w:t>
      </w:r>
      <w:proofErr w:type="spellEnd"/>
      <w:r>
        <w:rPr>
          <w:rFonts w:ascii="Times New Roman" w:hAnsi="Times New Roman" w:cs="Times New Roman"/>
          <w:sz w:val="24"/>
        </w:rPr>
        <w:t xml:space="preserve"> Смоленщине ночью и утром будет слабый </w:t>
      </w:r>
      <w:proofErr w:type="spellStart"/>
      <w:r>
        <w:rPr>
          <w:rFonts w:ascii="Times New Roman" w:hAnsi="Times New Roman" w:cs="Times New Roman"/>
          <w:sz w:val="24"/>
        </w:rPr>
        <w:t>туман.Ветер</w:t>
      </w:r>
      <w:proofErr w:type="spellEnd"/>
      <w:r>
        <w:rPr>
          <w:rFonts w:ascii="Times New Roman" w:hAnsi="Times New Roman" w:cs="Times New Roman"/>
          <w:sz w:val="24"/>
        </w:rPr>
        <w:t xml:space="preserve"> западный со скоростью 5-10 м/с.— Температура воздуха: по области: ночью -2°C…3°C, днём 2°C…7°C; в Смоленске: ночью 0°C…2°C, днём 4°C…6°C, — сообщили в пресс-службе ГУ МЧС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области.Атмосферное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снижается с отметки 751 миллиметра ртутного столба. </w:t>
      </w:r>
      <w:hyperlink r:id="rId2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Smoldaily</w:t>
        </w:r>
        <w:proofErr w:type="spellEnd"/>
      </w:hyperlink>
    </w:p>
    <w:p w:rsidR="0062013A" w:rsidRDefault="0062013A">
      <w:pPr>
        <w:pStyle w:val="aff4"/>
        <w:rPr>
          <w:rFonts w:ascii="Times New Roman" w:hAnsi="Times New Roman" w:cs="Times New Roman"/>
          <w:sz w:val="24"/>
        </w:rPr>
      </w:pPr>
    </w:p>
    <w:p w:rsidR="007E3133" w:rsidRDefault="007E3133" w:rsidP="007E3133">
      <w:pPr>
        <w:spacing w:before="100" w:line="276" w:lineRule="auto"/>
        <w:jc w:val="center"/>
      </w:pPr>
    </w:p>
    <w:p w:rsidR="007E3133" w:rsidRDefault="00F17E0D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8" w:history="1">
        <w:r w:rsidR="007E3133">
          <w:rPr>
            <w:rStyle w:val="a5"/>
            <w:rFonts w:ascii="Times New Roman" w:hAnsi="Times New Roman" w:cs="Times New Roman"/>
            <w:b/>
            <w:sz w:val="24"/>
          </w:rPr>
          <w:t>https://ok.ru/group/53584201908342/topic/158262853976950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МЧС России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Пожарных МЧС России вызвал охранник. Возможно, всё произошло из-за технической неисправности оборудования или механизмов авто. МЧС России напоминает: </w:t>
      </w:r>
      <w:r>
        <w:rPr>
          <w:rFonts w:ascii="Segoe UI Symbol" w:hAnsi="Segoe UI Symbol" w:cs="Segoe UI Symbol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поддерживай технику в исправном состоянии; </w:t>
      </w:r>
      <w:r>
        <w:rPr>
          <w:rFonts w:ascii="Segoe UI Symbol" w:hAnsi="Segoe UI Symbol" w:cs="Segoe UI Symbol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обслуживай вовремя; </w:t>
      </w:r>
      <w:r>
        <w:rPr>
          <w:rFonts w:ascii="Segoe UI Symbol" w:hAnsi="Segoe UI Symbol" w:cs="Segoe UI Symbol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ремонт доверяй специалистам. 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7E3133" w:rsidRDefault="00F17E0D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9" w:history="1">
        <w:r w:rsidR="007E3133">
          <w:rPr>
            <w:rStyle w:val="a5"/>
            <w:rFonts w:ascii="Times New Roman" w:hAnsi="Times New Roman" w:cs="Times New Roman"/>
            <w:b/>
            <w:sz w:val="24"/>
          </w:rPr>
          <w:t>https://t.me/mchs_official/24133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МЧС России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Пожарных МЧС России вызвал охранник. Возможно, всё произошло из-за технической неисправности оборудования или механизмов авто.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напоминает: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0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https://vk.com/wall-153644396_63140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| Десногорск | Рославль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МЧС ликвидировали пожар на площади около 80 квадратных метров. Дача выгорела полностью изнутри. 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устанавливаются причины возгорания. 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4445</wp:posOffset>
                </wp:positionV>
                <wp:extent cx="610235" cy="14173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1417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133" w:rsidRDefault="007E3133" w:rsidP="007E3133">
                            <w:pPr>
                              <w:spacing w:before="120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66.8pt;margin-top:.35pt;width:48.05pt;height:11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" fillcolor="white [3201]" stroked="f" strokeweight="1pt">
                <v:textbox>
                  <w:txbxContent>
                    <w:p w:rsidR="007E3133" w:rsidRDefault="007E3133" w:rsidP="007E3133">
                      <w:pPr>
                        <w:spacing w:before="120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1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https://vk.com/wall-97489771_336945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Ярцево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вызова немедленно прибыла автоцистерна 19 ПСЧ с тремя спасателями.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удалось выяснить, автомобиль врезался в стену здания.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proofErr w:type="gramStart"/>
      <w:r>
        <w:rPr>
          <w:rFonts w:ascii="Times New Roman" w:hAnsi="Times New Roman" w:cs="Times New Roman"/>
          <w:sz w:val="24"/>
        </w:rPr>
        <w:t>ДТП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нет, — сообщили в пресс-службе ГУ МЧС России по Смоленской области.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2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https://dzen.ru/b/Zy935c8euBJNIx-p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Через несколько минут, возвращаясь с покупками, она увидела, что из окон дома валят клубы дыма, рассказали в пресс-службе ГУ МЧС.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«Женщина забежала в дом, попробовала подручными средствами стравиться с огнем, но тщетно. 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3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https://dzen.ru/a/Zy9yZzhKPWPlo2Y1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на 81-м квадратном метре жилья в смоленском райцентре тушили семь специалистов и две единицы техники МЧС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📷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Смоленск, 9 ноября. Возгорание на кухне, уничтожившее значительную часть частного жилого дома, которым владеет пожилая женщина, произошло в </w:t>
      </w:r>
      <w:proofErr w:type="spellStart"/>
      <w:r>
        <w:rPr>
          <w:rFonts w:ascii="Times New Roman" w:hAnsi="Times New Roman" w:cs="Times New Roman"/>
          <w:sz w:val="24"/>
        </w:rPr>
        <w:t>Сычёвке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Смоленской области.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4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https://ok.ru/group/55899698430001/topic/158334088026929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чём говорит Смоленск прямо сейчас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Кулинарный пожар лишил пожилую смолянку половины дома Пожар на 81-м квадратном метре жилья в смоленском райцентре тушили семь специалистов и две единицы техники МЧС [+ФОТО] #Новости smolensk-i.ru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трассе М-1 в Гагаринском районе столкнулись два грузовых автомобиля. По данным областного ГУ МЧС России, в результате ДТП никто не пострадал.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гагарин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дтп</w:t>
      </w:r>
      <w:proofErr w:type="spellEnd"/>
      <w:r>
        <w:rPr>
          <w:rFonts w:ascii="Times New Roman" w:hAnsi="Times New Roman" w:cs="Times New Roman"/>
          <w:sz w:val="24"/>
        </w:rPr>
        <w:t xml:space="preserve"> #авария #происшествия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E3133" w:rsidRDefault="00F17E0D" w:rsidP="007E313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="007E3133">
          <w:rPr>
            <w:rStyle w:val="a5"/>
            <w:rFonts w:ascii="Times New Roman" w:hAnsi="Times New Roman" w:cs="Times New Roman"/>
            <w:sz w:val="24"/>
          </w:rPr>
          <w:t>Ссыл</w:t>
        </w:r>
        <w:r w:rsidR="007E3133">
          <w:rPr>
            <w:rStyle w:val="a5"/>
            <w:rFonts w:ascii="Times New Roman" w:hAnsi="Times New Roman" w:cs="Times New Roman"/>
            <w:sz w:val="24"/>
          </w:rPr>
          <w:t>ка на источник</w:t>
        </w:r>
      </w:hyperlink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6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https://ok.ru/smolgazeta/topic/157544059329905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МЧС, при ликвидации пожара в одной из комнат было обнаружено тело мужчины. Им оказался 45-летний собственник. «Пожарно-спасательные подразделения МЧС России ликвидировали пожар на площади около 80 квадратных метров. 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7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https://vk.com/wall-93188324_282452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Морская пехота России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Возможно, поэтому, </w:t>
      </w:r>
      <w:proofErr w:type="spellStart"/>
      <w:r>
        <w:rPr>
          <w:rFonts w:ascii="Times New Roman" w:hAnsi="Times New Roman" w:cs="Times New Roman"/>
          <w:sz w:val="24"/>
        </w:rPr>
        <w:t>помятуя</w:t>
      </w:r>
      <w:proofErr w:type="spellEnd"/>
      <w:r>
        <w:rPr>
          <w:rFonts w:ascii="Times New Roman" w:hAnsi="Times New Roman" w:cs="Times New Roman"/>
          <w:sz w:val="24"/>
        </w:rPr>
        <w:t xml:space="preserve"> горький опыт первых исследователей, руководство регионального МЧС предпочло не раскрывать карты для любителей экстрима, сохранив место предполагаемого входа в тоннель со стороны Балтийска в тайне.  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8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https://dzen.ru/a/Zy9brzhKPWPlnjXz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Ветер прогнозируется тёплый умеренный», — уточнили smolensk-i.ru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МЧС.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области ночью 0…+5, днём +3…+8;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9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https://dzen.ru/a/Zy9XLjhKPWPlnSpl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 оказался 45-летний собственник, уточнили smolensk-i.ru в пресс-службе регионального управления МЧС России: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«Пожарно-спасательные подразделения ликвидировали пожар на площади около 80 квадратных метров. 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0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https://vk.com/wall-52230088_320865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Главное в Смоленске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Открытое горение ликвидировали, площадь возгорания составила 60 "квадратов", сообщили в региональном МЧС. На месте работают 50 человек и 19 единиц техники. источник www.rbc.ru </w:t>
      </w:r>
    </w:p>
    <w:p w:rsidR="007E3133" w:rsidRDefault="00F17E0D" w:rsidP="007E3133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="008853F8">
          <w:rPr>
            <w:rStyle w:val="a5"/>
            <w:rFonts w:ascii="Times New Roman" w:hAnsi="Times New Roman" w:cs="Times New Roman"/>
            <w:sz w:val="24"/>
          </w:rPr>
          <w:t>\</w:t>
        </w:r>
      </w:hyperlink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2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https://t.me/inc_smol/15494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Инцидент | Смоленск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Оперативно прибывшие огнеборцы МЧС России ликвидировали пожар. Никто не пострадал. Повреждено 3 квадратных метра моторного отсека транспортного средства. 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3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https://dzen.ru/b/Zy8lzM8euBJNIuEi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утреннем трагическом происшествии сообщили в ГУ МЧС.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9 ноября </w:t>
      </w:r>
      <w:proofErr w:type="gramStart"/>
      <w:r>
        <w:rPr>
          <w:rFonts w:ascii="Times New Roman" w:hAnsi="Times New Roman" w:cs="Times New Roman"/>
          <w:sz w:val="24"/>
        </w:rPr>
        <w:t>в  8:10</w:t>
      </w:r>
      <w:proofErr w:type="gramEnd"/>
      <w:r>
        <w:rPr>
          <w:rFonts w:ascii="Times New Roman" w:hAnsi="Times New Roman" w:cs="Times New Roman"/>
          <w:sz w:val="24"/>
        </w:rPr>
        <w:t xml:space="preserve">  диспетчерам поступило сообщение о возгорании в Вязьме, в СНТ "Строитель".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12 ПСЧ, 6 человек личного состава.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4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https://ok.ru/group/52570286129265/topic/157543461444977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Гагаринском районе спасатели тушили возгорание в частной бане. Пожар случился в деревне </w:t>
      </w:r>
      <w:proofErr w:type="spellStart"/>
      <w:r>
        <w:rPr>
          <w:rFonts w:ascii="Times New Roman" w:hAnsi="Times New Roman" w:cs="Times New Roman"/>
          <w:sz w:val="24"/>
        </w:rPr>
        <w:t>Черногубцево</w:t>
      </w:r>
      <w:proofErr w:type="spellEnd"/>
      <w:r>
        <w:rPr>
          <w:rFonts w:ascii="Times New Roman" w:hAnsi="Times New Roman" w:cs="Times New Roman"/>
          <w:sz w:val="24"/>
        </w:rPr>
        <w:t>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гагарин</w:t>
      </w:r>
      <w:proofErr w:type="spellEnd"/>
      <w:r>
        <w:rPr>
          <w:rFonts w:ascii="Times New Roman" w:hAnsi="Times New Roman" w:cs="Times New Roman"/>
          <w:sz w:val="24"/>
        </w:rPr>
        <w:t xml:space="preserve"> #пожар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#происшествия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5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https://t.me/Govorit_NeMoskva/35942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Говорит </w:t>
      </w:r>
      <w:proofErr w:type="spellStart"/>
      <w:r>
        <w:rPr>
          <w:rFonts w:ascii="Times New Roman" w:hAnsi="Times New Roman" w:cs="Times New Roman"/>
          <w:b/>
          <w:sz w:val="24"/>
        </w:rPr>
        <w:t>НеМосква</w:t>
      </w:r>
      <w:proofErr w:type="spellEnd"/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проверки пассажирам пришлось ждать. На Камчатке рейс встречали оперативные службы, так как пилоты сообщили о возможном сбое в одной из систем авиалайнера.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России </w:t>
      </w:r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8853F8" w:rsidRDefault="008853F8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6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https://vk.com/wall-101497323_33895</w:t>
        </w:r>
      </w:hyperlink>
    </w:p>
    <w:p w:rsidR="007E3133" w:rsidRDefault="007E3133" w:rsidP="007E313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Вести-Смоленск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сотрудники МЧС. О причинах происшествия и пострадавших не сообщается.</w:t>
      </w:r>
    </w:p>
    <w:p w:rsidR="007E3133" w:rsidRDefault="007E3133" w:rsidP="007E31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Видео: Подслушано Смоленск </w:t>
      </w:r>
    </w:p>
    <w:p w:rsidR="007E3133" w:rsidRDefault="00F17E0D" w:rsidP="007E3133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="007E3133">
          <w:rPr>
            <w:rStyle w:val="a5"/>
            <w:rFonts w:ascii="Times New Roman" w:hAnsi="Times New Roman" w:cs="Times New Roman"/>
            <w:sz w:val="24"/>
          </w:rPr>
          <w:t>Ссылк</w:t>
        </w:r>
        <w:r w:rsidR="007E3133">
          <w:rPr>
            <w:rStyle w:val="a5"/>
            <w:rFonts w:ascii="Times New Roman" w:hAnsi="Times New Roman" w:cs="Times New Roman"/>
            <w:sz w:val="24"/>
          </w:rPr>
          <w:t>а на источник</w:t>
        </w:r>
      </w:hyperlink>
    </w:p>
    <w:p w:rsidR="007E3133" w:rsidRDefault="007E3133" w:rsidP="007E3133">
      <w:pPr>
        <w:pStyle w:val="aff4"/>
        <w:rPr>
          <w:rFonts w:ascii="Times New Roman" w:hAnsi="Times New Roman" w:cs="Times New Roman"/>
          <w:sz w:val="24"/>
        </w:rPr>
      </w:pPr>
    </w:p>
    <w:p w:rsidR="007E3133" w:rsidRDefault="007E3133" w:rsidP="007E313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2013A" w:rsidRDefault="0062013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62013A">
      <w:headerReference w:type="default" r:id="rId48"/>
      <w:footerReference w:type="even" r:id="rId49"/>
      <w:footerReference w:type="default" r:id="rId50"/>
      <w:headerReference w:type="first" r:id="rId5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0D" w:rsidRDefault="00F17E0D">
      <w:r>
        <w:separator/>
      </w:r>
    </w:p>
  </w:endnote>
  <w:endnote w:type="continuationSeparator" w:id="0">
    <w:p w:rsidR="00F17E0D" w:rsidRDefault="00F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3A" w:rsidRDefault="00355A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2013A" w:rsidRDefault="0062013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62013A" w:rsidRDefault="00355A5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53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0D" w:rsidRDefault="00F17E0D">
      <w:r>
        <w:separator/>
      </w:r>
    </w:p>
  </w:footnote>
  <w:footnote w:type="continuationSeparator" w:id="0">
    <w:p w:rsidR="00F17E0D" w:rsidRDefault="00F1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3A" w:rsidRDefault="00355A5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3A" w:rsidRDefault="0062013A">
    <w:pPr>
      <w:pStyle w:val="ae"/>
      <w:rPr>
        <w:color w:val="FFFFFF"/>
        <w:sz w:val="20"/>
        <w:szCs w:val="20"/>
      </w:rPr>
    </w:pPr>
  </w:p>
  <w:p w:rsidR="0062013A" w:rsidRDefault="0062013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A"/>
    <w:rsid w:val="00355A55"/>
    <w:rsid w:val="0062013A"/>
    <w:rsid w:val="007E3133"/>
    <w:rsid w:val="008853F8"/>
    <w:rsid w:val="00C453EC"/>
    <w:rsid w:val="00D21E78"/>
    <w:rsid w:val="00D63749"/>
    <w:rsid w:val="00E04489"/>
    <w:rsid w:val="00F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083D38-C04D-4F50-95D0-A56D6E71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gazeta.ru/accident/124537-na-trasse-m-1-v-gagarinskom-rayone.html" TargetMode="External"/><Relationship Id="rId18" Type="http://schemas.openxmlformats.org/officeDocument/2006/relationships/hyperlink" Target="https://rabochy-put.ru/incidents/194645-v-smolenskoy-oblasti-chelovek-pogib-v-pozhare-v-snt.html" TargetMode="External"/><Relationship Id="rId26" Type="http://schemas.openxmlformats.org/officeDocument/2006/relationships/hyperlink" Target="https://smoldaily.ru/subbotnij-den-na-smolenshhine-projdet-bez-osadkov" TargetMode="External"/><Relationship Id="rId39" Type="http://schemas.openxmlformats.org/officeDocument/2006/relationships/hyperlink" Target="https://dzen.ru/a/Zy9XLjhKPWPlnSpl" TargetMode="External"/><Relationship Id="rId21" Type="http://schemas.openxmlformats.org/officeDocument/2006/relationships/hyperlink" Target="https://smoldaily.ru/v-smolenskoj-oblasti-stolknulis-dva-gruzovika" TargetMode="External"/><Relationship Id="rId34" Type="http://schemas.openxmlformats.org/officeDocument/2006/relationships/hyperlink" Target="https://ok.ru/group/55899698430001/topic/158334088026929" TargetMode="External"/><Relationship Id="rId42" Type="http://schemas.openxmlformats.org/officeDocument/2006/relationships/hyperlink" Target="https://t.me/inc_smol/15494" TargetMode="External"/><Relationship Id="rId47" Type="http://schemas.openxmlformats.org/officeDocument/2006/relationships/hyperlink" Target="https://vk.com/wall-101497323_33895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daily.ru/kurenie-pogubilo-muzhchinu-iz-vyazmy" TargetMode="External"/><Relationship Id="rId29" Type="http://schemas.openxmlformats.org/officeDocument/2006/relationships/hyperlink" Target="https://t.me/mchs_official/24133" TargetMode="External"/><Relationship Id="rId11" Type="http://schemas.openxmlformats.org/officeDocument/2006/relationships/hyperlink" Target="https://rabochy-put.ru/incidents/194653-iz-za-ostavlennoy-na-plite-kastryuli-smolyanka-lishilas-doma.html" TargetMode="External"/><Relationship Id="rId24" Type="http://schemas.openxmlformats.org/officeDocument/2006/relationships/hyperlink" Target="https://smolensk-news.net/society/2024/11/09/212745.html" TargetMode="External"/><Relationship Id="rId32" Type="http://schemas.openxmlformats.org/officeDocument/2006/relationships/hyperlink" Target="https://dzen.ru/b/Zy935c8euBJNIx-p" TargetMode="External"/><Relationship Id="rId37" Type="http://schemas.openxmlformats.org/officeDocument/2006/relationships/hyperlink" Target="https://vk.com/wall-93188324_282452" TargetMode="External"/><Relationship Id="rId40" Type="http://schemas.openxmlformats.org/officeDocument/2006/relationships/hyperlink" Target="https://vk.com/wall-52230088_320865" TargetMode="External"/><Relationship Id="rId45" Type="http://schemas.openxmlformats.org/officeDocument/2006/relationships/hyperlink" Target="https://t.me/Govorit_NeMoskva/3594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rabochy-put.ru/incidents/194653-iz-za-ostavlennoy-na-plite-kastryuli-smolyanka-lishilas-doma.html" TargetMode="External"/><Relationship Id="rId19" Type="http://schemas.openxmlformats.org/officeDocument/2006/relationships/hyperlink" Target="https://rabochy-put.ru/incidents/194645-v-smolenskoy-oblasti-chelovek-pogib-v-pozhare-v-snt.html" TargetMode="External"/><Relationship Id="rId31" Type="http://schemas.openxmlformats.org/officeDocument/2006/relationships/hyperlink" Target="https://vk.com/wall-97489771_336945" TargetMode="External"/><Relationship Id="rId44" Type="http://schemas.openxmlformats.org/officeDocument/2006/relationships/hyperlink" Target="https://ok.ru/group/52570286129265/topic/15754346144497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daily.ru/na-smolenshhine-banya-stala-zhertvoj-ognya" TargetMode="External"/><Relationship Id="rId14" Type="http://schemas.openxmlformats.org/officeDocument/2006/relationships/hyperlink" Target="https://smoldaily.ru/v-yarczeve-mashina-ugodila-v-stenu" TargetMode="External"/><Relationship Id="rId22" Type="http://schemas.openxmlformats.org/officeDocument/2006/relationships/hyperlink" Target="https://smolgazeta.ru/accident/124531-v-gagarinskom-rayone-spasateli-tushili.html" TargetMode="External"/><Relationship Id="rId27" Type="http://schemas.openxmlformats.org/officeDocument/2006/relationships/hyperlink" Target="https://smoldaily.ru/subbotnij-den-na-smolenshhine-projdet-bez-osadkov" TargetMode="External"/><Relationship Id="rId30" Type="http://schemas.openxmlformats.org/officeDocument/2006/relationships/hyperlink" Target="https://vk.com/wall-153644396_63140" TargetMode="External"/><Relationship Id="rId35" Type="http://schemas.openxmlformats.org/officeDocument/2006/relationships/hyperlink" Target="https://ok.ru/group/52570286129265/topic/157544059329905" TargetMode="External"/><Relationship Id="rId43" Type="http://schemas.openxmlformats.org/officeDocument/2006/relationships/hyperlink" Target="https://dzen.ru/b/Zy8lzM8euBJNIuEi" TargetMode="External"/><Relationship Id="rId48" Type="http://schemas.openxmlformats.org/officeDocument/2006/relationships/header" Target="header1.xml"/><Relationship Id="rId8" Type="http://schemas.openxmlformats.org/officeDocument/2006/relationships/hyperlink" Target="https://smoldaily.ru/na-smolenshhine-banya-stala-zhertvoj-ognya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smolgazeta.ru/accident/124537-na-trasse-m-1-v-gagarinskom-rayone.html" TargetMode="External"/><Relationship Id="rId17" Type="http://schemas.openxmlformats.org/officeDocument/2006/relationships/hyperlink" Target="https://smoldaily.ru/kurenie-pogubilo-muzhchinu-iz-vyazmy" TargetMode="External"/><Relationship Id="rId25" Type="http://schemas.openxmlformats.org/officeDocument/2006/relationships/hyperlink" Target="https://smolensk-news.net/society/2024/11/09/212745.html" TargetMode="External"/><Relationship Id="rId33" Type="http://schemas.openxmlformats.org/officeDocument/2006/relationships/hyperlink" Target="https://dzen.ru/a/Zy9yZzhKPWPlo2Y1" TargetMode="External"/><Relationship Id="rId38" Type="http://schemas.openxmlformats.org/officeDocument/2006/relationships/hyperlink" Target="https://dzen.ru/a/Zy9brzhKPWPlnjXz" TargetMode="External"/><Relationship Id="rId46" Type="http://schemas.openxmlformats.org/officeDocument/2006/relationships/hyperlink" Target="https://vk.com/wall-101497323_33895" TargetMode="External"/><Relationship Id="rId20" Type="http://schemas.openxmlformats.org/officeDocument/2006/relationships/hyperlink" Target="https://smoldaily.ru/v-smolenskoj-oblasti-stolknulis-dva-gruzovika" TargetMode="External"/><Relationship Id="rId41" Type="http://schemas.openxmlformats.org/officeDocument/2006/relationships/hyperlink" Target="https://vk.com/wall-52230088_3208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daily.ru/v-yarczeve-mashina-ugodila-v-stenu" TargetMode="External"/><Relationship Id="rId23" Type="http://schemas.openxmlformats.org/officeDocument/2006/relationships/hyperlink" Target="https://smolgazeta.ru/accident/124531-v-gagarinskom-rayone-spasateli-tushili.html" TargetMode="External"/><Relationship Id="rId28" Type="http://schemas.openxmlformats.org/officeDocument/2006/relationships/hyperlink" Target="https://ok.ru/group/53584201908342/topic/158262853976950" TargetMode="External"/><Relationship Id="rId36" Type="http://schemas.openxmlformats.org/officeDocument/2006/relationships/hyperlink" Target="https://ok.ru/smolgazeta/topic/157544059329905" TargetMode="External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35CD-B163-4DD3-964B-9E405ADA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1845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2020-03-12T12:40:00Z</cp:lastPrinted>
  <dcterms:created xsi:type="dcterms:W3CDTF">2024-11-15T13:52:00Z</dcterms:created>
  <dcterms:modified xsi:type="dcterms:W3CDTF">2024-11-18T08:42:00Z</dcterms:modified>
</cp:coreProperties>
</file>